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090B1E8E" w:rsidR="00D97FE7" w:rsidRPr="007673FA" w:rsidRDefault="00224C6F" w:rsidP="00224C6F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Wrocław University of Science and Technology</w:t>
            </w: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522D05AA" w:rsidR="00377526" w:rsidRPr="007673FA" w:rsidRDefault="00224C6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WROCLAW02</w:t>
            </w: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243F3861" w:rsidR="00377526" w:rsidRPr="007673FA" w:rsidRDefault="00224C6F" w:rsidP="00224C6F">
            <w:pPr>
              <w:ind w:right="-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Wybrzeże Wyspiańskiego 27,  50-370 Wrocław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2862B11D" w:rsidR="00377526" w:rsidRPr="007673FA" w:rsidRDefault="00224C6F" w:rsidP="00224C6F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 / PL</w:t>
            </w: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6D317123" w:rsidR="00377526" w:rsidRPr="007673FA" w:rsidRDefault="00224C6F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85 EDUCATION</w:t>
            </w: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D959B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2D18D806" w:rsidR="00377526" w:rsidRPr="00E02718" w:rsidRDefault="00D959B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C6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B1B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B1B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4B1C2" w14:textId="77777777" w:rsidR="00AB3111" w:rsidRDefault="00AB3111">
      <w:r>
        <w:separator/>
      </w:r>
    </w:p>
  </w:endnote>
  <w:endnote w:type="continuationSeparator" w:id="0">
    <w:p w14:paraId="6C38D8C4" w14:textId="77777777" w:rsidR="00AB3111" w:rsidRDefault="00AB3111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2A2E71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2A2E71">
        <w:rPr>
          <w:rFonts w:ascii="Verdana" w:hAnsi="Verdana"/>
          <w:sz w:val="16"/>
          <w:szCs w:val="16"/>
          <w:lang w:val="en-GB"/>
        </w:rPr>
        <w:t xml:space="preserve">are </w:t>
      </w:r>
      <w:r w:rsidRPr="002A2E71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384AED6E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09B52" w14:textId="77777777" w:rsidR="00435221" w:rsidRDefault="004352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9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8C44D" w14:textId="77777777" w:rsidR="00AB3111" w:rsidRDefault="00AB3111">
      <w:r>
        <w:separator/>
      </w:r>
    </w:p>
  </w:footnote>
  <w:footnote w:type="continuationSeparator" w:id="0">
    <w:p w14:paraId="2EB4EBD6" w14:textId="77777777" w:rsidR="00AB3111" w:rsidRDefault="00AB3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3FE9D" w14:textId="77777777" w:rsidR="00435221" w:rsidRDefault="004352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0D76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4C6F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3111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59B0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72C545"/>
  <w15:docId w15:val="{9FB2EFD5-AD01-4772-B2AA-4E249BBA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B1/B4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724C-CD38-4E3C-A357-2481A4580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documentManagement/types"/>
    <ds:schemaRef ds:uri="http://purl.org/dc/elements/1.1/"/>
    <ds:schemaRef ds:uri="5e096da0-7658-45d2-ba1d-117eb64c3931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0e52a87e-fa0e-4867-9149-5c43122db7f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B219CD-5F1A-4262-807F-70ED5C47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388</Words>
  <Characters>2213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2596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Ivana</cp:lastModifiedBy>
  <cp:revision>2</cp:revision>
  <cp:lastPrinted>2013-11-06T08:46:00Z</cp:lastPrinted>
  <dcterms:created xsi:type="dcterms:W3CDTF">2019-03-21T14:16:00Z</dcterms:created>
  <dcterms:modified xsi:type="dcterms:W3CDTF">2019-03-21T14:16:00Z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