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A23DD0">
        <w:trPr>
          <w:trHeight w:val="334"/>
        </w:trPr>
        <w:tc>
          <w:tcPr>
            <w:tcW w:w="2232" w:type="dxa"/>
            <w:shd w:val="clear" w:color="auto" w:fill="FFFF00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00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00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00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A23DD0">
        <w:trPr>
          <w:trHeight w:val="412"/>
        </w:trPr>
        <w:tc>
          <w:tcPr>
            <w:tcW w:w="2232" w:type="dxa"/>
            <w:shd w:val="clear" w:color="auto" w:fill="FFFF00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00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00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00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bookmarkStart w:id="0" w:name="_GoBack"/>
        <w:bookmarkEnd w:id="0"/>
      </w:tr>
      <w:tr w:rsidR="00377526" w:rsidRPr="007673FA" w14:paraId="5D72C557" w14:textId="77777777" w:rsidTr="00A23DD0">
        <w:tc>
          <w:tcPr>
            <w:tcW w:w="2232" w:type="dxa"/>
            <w:shd w:val="clear" w:color="auto" w:fill="FFFF00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00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00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00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A23DD0">
        <w:tc>
          <w:tcPr>
            <w:tcW w:w="2232" w:type="dxa"/>
            <w:shd w:val="clear" w:color="auto" w:fill="FFFF00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00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86"/>
        <w:gridCol w:w="2170"/>
        <w:gridCol w:w="2262"/>
        <w:gridCol w:w="2254"/>
      </w:tblGrid>
      <w:tr w:rsidR="00887CE1" w:rsidRPr="007673FA" w14:paraId="5D72C563" w14:textId="77777777" w:rsidTr="006652EF">
        <w:trPr>
          <w:trHeight w:val="371"/>
        </w:trPr>
        <w:tc>
          <w:tcPr>
            <w:tcW w:w="2163" w:type="dxa"/>
            <w:shd w:val="clear" w:color="auto" w:fill="FFFFFF"/>
          </w:tcPr>
          <w:p w14:paraId="5D72C55F" w14:textId="77777777" w:rsidR="00887CE1" w:rsidRPr="007673FA" w:rsidRDefault="00887CE1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23" w:type="dxa"/>
            <w:shd w:val="clear" w:color="auto" w:fill="FFFFFF"/>
          </w:tcPr>
          <w:p w14:paraId="5D72C560" w14:textId="3FE430A1" w:rsidR="00887CE1" w:rsidRPr="007673FA" w:rsidRDefault="006652EF" w:rsidP="006652EF">
            <w:pPr>
              <w:spacing w:after="0"/>
              <w:ind w:right="-69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65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14:paraId="5D72C561" w14:textId="0AAE9926" w:rsidR="00887CE1" w:rsidRPr="00E02718" w:rsidRDefault="00526FE9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21" w:type="dxa"/>
            <w:vMerge w:val="restart"/>
            <w:shd w:val="clear" w:color="auto" w:fill="FFFFFF"/>
          </w:tcPr>
          <w:p w14:paraId="5D72C562" w14:textId="569A09C1" w:rsidR="00887CE1" w:rsidRPr="007673FA" w:rsidRDefault="006652EF" w:rsidP="006652EF">
            <w:pPr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65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Engineering</w:t>
            </w:r>
          </w:p>
        </w:tc>
      </w:tr>
      <w:tr w:rsidR="00887CE1" w:rsidRPr="007673FA" w14:paraId="5D72C56A" w14:textId="77777777" w:rsidTr="006652EF">
        <w:trPr>
          <w:trHeight w:val="371"/>
        </w:trPr>
        <w:tc>
          <w:tcPr>
            <w:tcW w:w="2163" w:type="dxa"/>
            <w:shd w:val="clear" w:color="auto" w:fill="FFFFFF"/>
          </w:tcPr>
          <w:p w14:paraId="5D72C564" w14:textId="3BB4CB4D" w:rsidR="00887CE1" w:rsidRPr="001264FF" w:rsidRDefault="00887CE1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23" w:type="dxa"/>
            <w:shd w:val="clear" w:color="auto" w:fill="FFFFFF"/>
          </w:tcPr>
          <w:p w14:paraId="5D72C567" w14:textId="33A06A9D" w:rsidR="00887CE1" w:rsidRPr="007673FA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65" w:type="dxa"/>
            <w:vMerge/>
            <w:shd w:val="clear" w:color="auto" w:fill="FFFFFF"/>
          </w:tcPr>
          <w:p w14:paraId="5D72C568" w14:textId="77777777" w:rsidR="00887CE1" w:rsidRPr="007673FA" w:rsidRDefault="00887CE1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1" w:type="dxa"/>
            <w:vMerge/>
            <w:shd w:val="clear" w:color="auto" w:fill="FFFFFF"/>
          </w:tcPr>
          <w:p w14:paraId="5D72C569" w14:textId="77777777" w:rsidR="00887CE1" w:rsidRPr="007673FA" w:rsidRDefault="00887CE1" w:rsidP="006652EF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6652EF">
        <w:trPr>
          <w:trHeight w:val="559"/>
        </w:trPr>
        <w:tc>
          <w:tcPr>
            <w:tcW w:w="2163" w:type="dxa"/>
            <w:shd w:val="clear" w:color="auto" w:fill="FFFFFF"/>
          </w:tcPr>
          <w:p w14:paraId="5D72C56B" w14:textId="77777777" w:rsidR="00377526" w:rsidRPr="007673FA" w:rsidRDefault="00377526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3" w:type="dxa"/>
            <w:shd w:val="clear" w:color="auto" w:fill="FFFFFF"/>
          </w:tcPr>
          <w:p w14:paraId="12435188" w14:textId="77777777" w:rsidR="006652EF" w:rsidRPr="006652EF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Jovana </w:t>
            </w:r>
            <w:proofErr w:type="spellStart"/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>Cvijica</w:t>
            </w:r>
            <w:proofErr w:type="spellEnd"/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bb</w:t>
            </w:r>
          </w:p>
          <w:p w14:paraId="3B9B7D63" w14:textId="77777777" w:rsidR="006652EF" w:rsidRPr="006652EF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>(</w:t>
            </w:r>
            <w:proofErr w:type="spellStart"/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>Sestre</w:t>
            </w:r>
            <w:proofErr w:type="spellEnd"/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>Janjic</w:t>
            </w:r>
            <w:proofErr w:type="spellEnd"/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6)</w:t>
            </w:r>
          </w:p>
          <w:p w14:paraId="5D72C56C" w14:textId="57261488" w:rsidR="00377526" w:rsidRPr="007673FA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652EF">
              <w:rPr>
                <w:rFonts w:ascii="Verdana" w:hAnsi="Verdana" w:cs="Arial"/>
                <w:color w:val="002060"/>
                <w:sz w:val="20"/>
                <w:lang w:val="en-GB"/>
              </w:rPr>
              <w:t>34000 Kragujevac</w:t>
            </w:r>
          </w:p>
        </w:tc>
        <w:tc>
          <w:tcPr>
            <w:tcW w:w="2265" w:type="dxa"/>
            <w:shd w:val="clear" w:color="auto" w:fill="FFFFFF"/>
          </w:tcPr>
          <w:p w14:paraId="5D72C56D" w14:textId="77777777" w:rsidR="00377526" w:rsidRPr="005E466D" w:rsidRDefault="00377526" w:rsidP="006652E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21" w:type="dxa"/>
            <w:shd w:val="clear" w:color="auto" w:fill="FFFFFF"/>
          </w:tcPr>
          <w:p w14:paraId="55557BC5" w14:textId="77777777" w:rsidR="006652EF" w:rsidRDefault="006652EF" w:rsidP="006652EF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</w:t>
            </w:r>
          </w:p>
          <w:p w14:paraId="5D72C56E" w14:textId="55DE5A92" w:rsidR="00377526" w:rsidRPr="007673FA" w:rsidRDefault="00377526" w:rsidP="006652EF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652EF" w:rsidRPr="00E02718" w14:paraId="5D72C574" w14:textId="77777777" w:rsidTr="006652EF">
        <w:tc>
          <w:tcPr>
            <w:tcW w:w="2163" w:type="dxa"/>
            <w:shd w:val="clear" w:color="auto" w:fill="FFFFFF"/>
          </w:tcPr>
          <w:p w14:paraId="5D72C570" w14:textId="77777777" w:rsidR="006652EF" w:rsidRPr="007673FA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23" w:type="dxa"/>
            <w:shd w:val="clear" w:color="auto" w:fill="FFFFFF"/>
          </w:tcPr>
          <w:p w14:paraId="6F9E19F5" w14:textId="3EFC8DA5" w:rsidR="006652EF" w:rsidRDefault="00BF1BB2" w:rsidP="006652E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de-DE"/>
              </w:rPr>
              <w:t>Slobodan Milisavljevic</w:t>
            </w:r>
            <w:r w:rsidR="006652EF">
              <w:rPr>
                <w:rFonts w:ascii="Verdana" w:hAnsi="Verdana" w:cs="Arial"/>
                <w:color w:val="002060"/>
                <w:sz w:val="20"/>
                <w:lang w:val="en-GB"/>
              </w:rPr>
              <w:t>, Institutional Erasmus+ Coordinator,</w:t>
            </w:r>
          </w:p>
          <w:p w14:paraId="5D72C571" w14:textId="1F56C338" w:rsidR="006652EF" w:rsidRPr="007673FA" w:rsidRDefault="006652EF" w:rsidP="006652EF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Ivan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Macuzic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Faculty Erasmus+ Coordinator</w:t>
            </w:r>
          </w:p>
        </w:tc>
        <w:tc>
          <w:tcPr>
            <w:tcW w:w="2265" w:type="dxa"/>
            <w:shd w:val="clear" w:color="auto" w:fill="FFFFFF"/>
          </w:tcPr>
          <w:p w14:paraId="5D72C572" w14:textId="77777777" w:rsidR="006652EF" w:rsidRPr="00E02718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1" w:type="dxa"/>
            <w:shd w:val="clear" w:color="auto" w:fill="FFFFFF"/>
          </w:tcPr>
          <w:p w14:paraId="29AB47BC" w14:textId="77777777" w:rsidR="006652EF" w:rsidRDefault="00BF1BB2" w:rsidP="006652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6652EF" w:rsidRPr="00F00FE6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erasmus@kg.ac.rs</w:t>
              </w:r>
            </w:hyperlink>
          </w:p>
          <w:p w14:paraId="2AEBBB69" w14:textId="77777777" w:rsidR="006652EF" w:rsidRDefault="006652EF" w:rsidP="006652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+38134300425</w:t>
            </w:r>
          </w:p>
          <w:p w14:paraId="308162E4" w14:textId="77777777" w:rsidR="006652EF" w:rsidRDefault="006652EF" w:rsidP="006652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  <w:p w14:paraId="6EBBA40F" w14:textId="77777777" w:rsidR="006652EF" w:rsidRDefault="00BF1BB2" w:rsidP="006652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2" w:history="1">
              <w:r w:rsidR="006652EF" w:rsidRPr="00F00FE6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ivanm@kg.ac.rs</w:t>
              </w:r>
            </w:hyperlink>
          </w:p>
          <w:p w14:paraId="5D72C573" w14:textId="2F91CE7C" w:rsidR="006652EF" w:rsidRPr="00E02718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+38134331772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2"/>
        <w:gridCol w:w="2092"/>
        <w:gridCol w:w="2290"/>
        <w:gridCol w:w="2348"/>
      </w:tblGrid>
      <w:tr w:rsidR="00D97FE7" w:rsidRPr="00D97FE7" w14:paraId="5D72C57C" w14:textId="77777777" w:rsidTr="006652EF">
        <w:trPr>
          <w:trHeight w:val="371"/>
        </w:trPr>
        <w:tc>
          <w:tcPr>
            <w:tcW w:w="2159" w:type="dxa"/>
            <w:shd w:val="clear" w:color="auto" w:fill="FFFFFF"/>
          </w:tcPr>
          <w:p w14:paraId="5D72C577" w14:textId="77777777" w:rsidR="00D97FE7" w:rsidRPr="007673FA" w:rsidRDefault="00D97FE7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13" w:type="dxa"/>
            <w:gridSpan w:val="3"/>
            <w:shd w:val="clear" w:color="auto" w:fill="FFFFFF"/>
          </w:tcPr>
          <w:p w14:paraId="5D72C57B" w14:textId="608A8A2C" w:rsidR="00D97FE7" w:rsidRPr="007673FA" w:rsidRDefault="004422FD" w:rsidP="006652EF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422F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Tallinn University of Technology</w:t>
            </w:r>
          </w:p>
        </w:tc>
      </w:tr>
      <w:tr w:rsidR="00377526" w:rsidRPr="007673FA" w14:paraId="5D72C583" w14:textId="77777777" w:rsidTr="006652EF">
        <w:trPr>
          <w:trHeight w:val="371"/>
        </w:trPr>
        <w:tc>
          <w:tcPr>
            <w:tcW w:w="2159" w:type="dxa"/>
            <w:shd w:val="clear" w:color="auto" w:fill="FFFFFF"/>
          </w:tcPr>
          <w:p w14:paraId="5D72C57D" w14:textId="77777777" w:rsidR="00377526" w:rsidRPr="00461A0D" w:rsidRDefault="00377526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89" w:type="dxa"/>
            <w:shd w:val="clear" w:color="auto" w:fill="FFFFFF"/>
          </w:tcPr>
          <w:p w14:paraId="5D72C580" w14:textId="3A488D74" w:rsidR="00377526" w:rsidRPr="007673FA" w:rsidRDefault="004422FD" w:rsidP="006652E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422F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EE TALLINN04</w:t>
            </w:r>
          </w:p>
        </w:tc>
        <w:tc>
          <w:tcPr>
            <w:tcW w:w="2300" w:type="dxa"/>
            <w:shd w:val="clear" w:color="auto" w:fill="FFFFFF"/>
          </w:tcPr>
          <w:p w14:paraId="5D72C581" w14:textId="6BA90128" w:rsidR="00377526" w:rsidRPr="007673FA" w:rsidRDefault="009F32D0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4" w:type="dxa"/>
            <w:shd w:val="clear" w:color="auto" w:fill="FFFFFF"/>
          </w:tcPr>
          <w:p w14:paraId="5D72C582" w14:textId="106A3776" w:rsidR="00377526" w:rsidRPr="007673FA" w:rsidRDefault="004422FD" w:rsidP="006652EF">
            <w:pPr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422F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School of Engineering</w:t>
            </w:r>
          </w:p>
        </w:tc>
      </w:tr>
      <w:tr w:rsidR="00377526" w:rsidRPr="007673FA" w14:paraId="5D72C588" w14:textId="77777777" w:rsidTr="006652EF">
        <w:trPr>
          <w:trHeight w:val="559"/>
        </w:trPr>
        <w:tc>
          <w:tcPr>
            <w:tcW w:w="2159" w:type="dxa"/>
            <w:shd w:val="clear" w:color="auto" w:fill="FFFFFF"/>
          </w:tcPr>
          <w:p w14:paraId="5D72C584" w14:textId="77777777" w:rsidR="00377526" w:rsidRPr="007673FA" w:rsidRDefault="00377526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89" w:type="dxa"/>
            <w:shd w:val="clear" w:color="auto" w:fill="FFFFFF"/>
          </w:tcPr>
          <w:p w14:paraId="5D72C585" w14:textId="778D1A88" w:rsidR="00377526" w:rsidRPr="007673FA" w:rsidRDefault="004422FD" w:rsidP="006652EF">
            <w:pPr>
              <w:spacing w:after="0"/>
              <w:ind w:right="-15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4422FD">
              <w:rPr>
                <w:rFonts w:ascii="Verdana" w:hAnsi="Verdana" w:cs="Arial"/>
                <w:color w:val="002060"/>
                <w:sz w:val="20"/>
                <w:lang w:val="en-GB"/>
              </w:rPr>
              <w:t>Ehitajate</w:t>
            </w:r>
            <w:proofErr w:type="spellEnd"/>
            <w:r w:rsidRPr="004422FD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tee 5, 19086 </w:t>
            </w:r>
            <w:proofErr w:type="spellStart"/>
            <w:r w:rsidRPr="004422FD">
              <w:rPr>
                <w:rFonts w:ascii="Verdana" w:hAnsi="Verdana" w:cs="Arial"/>
                <w:color w:val="002060"/>
                <w:sz w:val="20"/>
                <w:lang w:val="en-GB"/>
              </w:rPr>
              <w:t>Tallin</w:t>
            </w:r>
            <w:proofErr w:type="spellEnd"/>
          </w:p>
        </w:tc>
        <w:tc>
          <w:tcPr>
            <w:tcW w:w="2300" w:type="dxa"/>
            <w:shd w:val="clear" w:color="auto" w:fill="FFFFFF"/>
          </w:tcPr>
          <w:p w14:paraId="5D72C586" w14:textId="77777777" w:rsidR="00377526" w:rsidRPr="007673FA" w:rsidRDefault="00377526" w:rsidP="006652E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24" w:type="dxa"/>
            <w:shd w:val="clear" w:color="auto" w:fill="FFFFFF"/>
          </w:tcPr>
          <w:p w14:paraId="730885B0" w14:textId="77777777" w:rsidR="004422FD" w:rsidRDefault="004422FD" w:rsidP="004422FD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Estonia</w:t>
            </w:r>
          </w:p>
          <w:p w14:paraId="5D72C587" w14:textId="28FDB7CF" w:rsidR="00377526" w:rsidRPr="007673FA" w:rsidRDefault="004422FD" w:rsidP="004422FD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EE</w:t>
            </w:r>
          </w:p>
        </w:tc>
      </w:tr>
      <w:tr w:rsidR="004422FD" w:rsidRPr="003D0705" w14:paraId="5D72C58D" w14:textId="77777777" w:rsidTr="006652EF">
        <w:tc>
          <w:tcPr>
            <w:tcW w:w="2159" w:type="dxa"/>
            <w:shd w:val="clear" w:color="auto" w:fill="FFFFFF"/>
          </w:tcPr>
          <w:p w14:paraId="5D72C589" w14:textId="77777777" w:rsidR="004422FD" w:rsidRPr="007673FA" w:rsidRDefault="004422FD" w:rsidP="004422F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89" w:type="dxa"/>
            <w:shd w:val="clear" w:color="auto" w:fill="FFFFFF"/>
          </w:tcPr>
          <w:p w14:paraId="5D72C58A" w14:textId="0E2248EF" w:rsidR="004422FD" w:rsidRPr="007673FA" w:rsidRDefault="004422FD" w:rsidP="004422FD">
            <w:pPr>
              <w:spacing w:after="0"/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Ms.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Riina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Potter, Erasmus+ Institutional Coordinator</w:t>
            </w:r>
          </w:p>
        </w:tc>
        <w:tc>
          <w:tcPr>
            <w:tcW w:w="2300" w:type="dxa"/>
            <w:shd w:val="clear" w:color="auto" w:fill="FFFFFF"/>
          </w:tcPr>
          <w:p w14:paraId="5D72C58B" w14:textId="77777777" w:rsidR="004422FD" w:rsidRPr="003D0705" w:rsidRDefault="004422FD" w:rsidP="004422FD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4" w:type="dxa"/>
            <w:shd w:val="clear" w:color="auto" w:fill="FFFFFF"/>
          </w:tcPr>
          <w:p w14:paraId="5D72C58C" w14:textId="23B41657" w:rsidR="004422FD" w:rsidRPr="003D0705" w:rsidRDefault="004422FD" w:rsidP="004422FD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riina.potter@ttu.ee</w:t>
            </w:r>
          </w:p>
        </w:tc>
      </w:tr>
      <w:tr w:rsidR="006652EF" w:rsidRPr="00DD35B7" w14:paraId="5D72C594" w14:textId="77777777" w:rsidTr="006652EF">
        <w:tc>
          <w:tcPr>
            <w:tcW w:w="2159" w:type="dxa"/>
            <w:shd w:val="clear" w:color="auto" w:fill="FFFFFF"/>
          </w:tcPr>
          <w:p w14:paraId="5D72C58E" w14:textId="77777777" w:rsidR="006652EF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6652EF" w:rsidRPr="00E02718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89" w:type="dxa"/>
            <w:shd w:val="clear" w:color="auto" w:fill="FFFFFF"/>
          </w:tcPr>
          <w:p w14:paraId="5D72C591" w14:textId="77777777" w:rsidR="006652EF" w:rsidRPr="007673FA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0" w:type="dxa"/>
            <w:shd w:val="clear" w:color="auto" w:fill="FFFFFF"/>
          </w:tcPr>
          <w:p w14:paraId="192BF082" w14:textId="20B725B8" w:rsidR="006652EF" w:rsidRPr="00CF3C00" w:rsidRDefault="006652EF" w:rsidP="006652E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6652EF" w:rsidRPr="00526FE9" w:rsidRDefault="006652EF" w:rsidP="006652E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24" w:type="dxa"/>
            <w:shd w:val="clear" w:color="auto" w:fill="FFFFFF"/>
          </w:tcPr>
          <w:p w14:paraId="0A24C3A1" w14:textId="5E0B1135" w:rsidR="006652EF" w:rsidRDefault="00BF1BB2" w:rsidP="006652EF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2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652E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6652EF" w:rsidRPr="00E02718" w:rsidRDefault="00BF1BB2" w:rsidP="006652E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2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652EF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6652EF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6652EF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6652EF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6652EF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2964BF8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6652EF">
              <w:rPr>
                <w:rFonts w:ascii="Verdana" w:hAnsi="Verdana" w:cs="Calibri"/>
                <w:sz w:val="20"/>
                <w:lang w:val="en-GB"/>
              </w:rPr>
              <w:t xml:space="preserve"> Ivan </w:t>
            </w:r>
            <w:proofErr w:type="spellStart"/>
            <w:r w:rsidR="006652EF">
              <w:rPr>
                <w:rFonts w:ascii="Verdana" w:hAnsi="Verdana" w:cs="Calibri"/>
                <w:sz w:val="20"/>
                <w:lang w:val="en-GB"/>
              </w:rPr>
              <w:t>Macuzic</w:t>
            </w:r>
            <w:proofErr w:type="spellEnd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EA619" w14:textId="77777777" w:rsidR="00797FC2" w:rsidRDefault="00797FC2">
      <w:r>
        <w:separator/>
      </w:r>
    </w:p>
  </w:endnote>
  <w:endnote w:type="continuationSeparator" w:id="0">
    <w:p w14:paraId="664D494D" w14:textId="77777777" w:rsidR="00797FC2" w:rsidRDefault="00797FC2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B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31AC6" w14:textId="77777777" w:rsidR="00797FC2" w:rsidRDefault="00797FC2">
      <w:r>
        <w:separator/>
      </w:r>
    </w:p>
  </w:footnote>
  <w:footnote w:type="continuationSeparator" w:id="0">
    <w:p w14:paraId="2680480A" w14:textId="77777777" w:rsidR="00797FC2" w:rsidRDefault="0079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FD9893B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3F1BB6F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37728316" w:rsidR="00506408" w:rsidRPr="00495B18" w:rsidRDefault="00C66CC9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31188202">
              <wp:simplePos x="0" y="0"/>
              <wp:positionH relativeFrom="column">
                <wp:posOffset>4358640</wp:posOffset>
              </wp:positionH>
              <wp:positionV relativeFrom="paragraph">
                <wp:posOffset>-627380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3.2pt;margin-top:-49.4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IHgqKHdAAAACgEA&#10;AA8AAAAAAAAAAAAAAAAADAUAAGRycy9kb3ducmV2LnhtbFBLBQYAAAAABAAEAPMAAAAWBgAAAAA=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0A77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4C2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5997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2FD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52EF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97FC2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3DD0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08A3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27B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1BB2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6CC9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871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E8E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72C545"/>
  <w15:docId w15:val="{21916E81-9217-4049-B494-B0D37EFB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m@kg.ac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0EAD7BE-BDE6-4070-B4FE-D86FECD0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388</Words>
  <Characters>2599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2982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Ivana</cp:lastModifiedBy>
  <cp:revision>7</cp:revision>
  <cp:lastPrinted>2013-11-06T08:46:00Z</cp:lastPrinted>
  <dcterms:created xsi:type="dcterms:W3CDTF">2017-11-27T09:06:00Z</dcterms:created>
  <dcterms:modified xsi:type="dcterms:W3CDTF">2019-11-19T14:23:00Z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