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ED191D">
        <w:rPr>
          <w:rFonts w:ascii="Arial" w:hAnsi="Arial" w:cs="Arial"/>
          <w:b/>
          <w:color w:val="002060"/>
          <w:sz w:val="20"/>
          <w:lang w:val="en-GB"/>
        </w:rPr>
        <w:t>The St</w:t>
      </w:r>
      <w:r w:rsidR="008738CE" w:rsidRPr="00ED191D">
        <w:rPr>
          <w:rFonts w:ascii="Arial" w:hAnsi="Arial" w:cs="Arial"/>
          <w:b/>
          <w:color w:val="002060"/>
          <w:sz w:val="20"/>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1"/>
        <w:gridCol w:w="1524"/>
        <w:gridCol w:w="3568"/>
      </w:tblGrid>
      <w:tr w:rsidR="003E69F7" w:rsidRPr="00ED191D" w:rsidTr="00857A17">
        <w:tc>
          <w:tcPr>
            <w:tcW w:w="1004"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497" w:type="pct"/>
            <w:shd w:val="clear" w:color="auto" w:fill="FFFF00"/>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00"/>
            <w:vAlign w:val="center"/>
          </w:tcPr>
          <w:p w:rsidR="00377526" w:rsidRPr="00ED191D" w:rsidRDefault="00377526" w:rsidP="0087688E">
            <w:pPr>
              <w:spacing w:after="0"/>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497" w:type="pct"/>
            <w:shd w:val="clear" w:color="auto" w:fill="FFFF00"/>
            <w:vAlign w:val="center"/>
          </w:tcPr>
          <w:p w:rsidR="008738CE" w:rsidRPr="00ED191D" w:rsidRDefault="009969C2"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00"/>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497" w:type="pct"/>
            <w:shd w:val="clear" w:color="auto" w:fill="FFFF00"/>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00"/>
            <w:vAlign w:val="center"/>
          </w:tcPr>
          <w:p w:rsidR="008738CE" w:rsidRPr="00ED191D" w:rsidRDefault="008738CE" w:rsidP="0087688E">
            <w:pPr>
              <w:spacing w:after="0"/>
              <w:jc w:val="left"/>
              <w:rPr>
                <w:rFonts w:ascii="Arial" w:hAnsi="Arial" w:cs="Arial"/>
                <w:b/>
                <w:color w:val="002060"/>
                <w:sz w:val="20"/>
                <w:lang w:val="en-GB"/>
              </w:rPr>
            </w:pPr>
          </w:p>
        </w:tc>
      </w:tr>
      <w:tr w:rsidR="00905B9A" w:rsidRPr="00ED191D" w:rsidTr="00857A17">
        <w:tc>
          <w:tcPr>
            <w:tcW w:w="1004"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3996" w:type="pct"/>
            <w:gridSpan w:val="3"/>
            <w:shd w:val="clear" w:color="auto" w:fill="FFFF00"/>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857A17" w:rsidP="00CE08B1">
            <w:pPr>
              <w:spacing w:after="0"/>
              <w:rPr>
                <w:rFonts w:ascii="Arial" w:hAnsi="Arial" w:cs="Arial"/>
                <w:color w:val="002060"/>
                <w:sz w:val="20"/>
                <w:lang w:val="en-GB"/>
              </w:rPr>
            </w:pPr>
            <w:r>
              <w:rPr>
                <w:rFonts w:ascii="Arial" w:hAnsi="Arial" w:cs="Arial"/>
                <w:color w:val="002060"/>
                <w:sz w:val="20"/>
                <w:lang w:val="en-GB"/>
              </w:rPr>
              <w:t>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Pr="00ED191D" w:rsidRDefault="00857A17"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 34000 Kragujevac</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Default="00857A17" w:rsidP="00CE08B1">
            <w:pPr>
              <w:spacing w:after="0"/>
              <w:jc w:val="left"/>
              <w:rPr>
                <w:rFonts w:ascii="Arial" w:hAnsi="Arial" w:cs="Arial"/>
                <w:color w:val="002060"/>
                <w:sz w:val="20"/>
                <w:lang w:val="en-GB"/>
              </w:rPr>
            </w:pPr>
            <w:r>
              <w:rPr>
                <w:rFonts w:ascii="Arial" w:hAnsi="Arial" w:cs="Arial"/>
                <w:color w:val="002060"/>
                <w:sz w:val="20"/>
                <w:lang w:val="en-GB"/>
              </w:rPr>
              <w:t>Serbia</w:t>
            </w:r>
          </w:p>
          <w:p w:rsidR="00857A17" w:rsidRPr="00ED191D" w:rsidRDefault="00857A17" w:rsidP="00CE08B1">
            <w:pPr>
              <w:spacing w:after="0"/>
              <w:jc w:val="left"/>
              <w:rPr>
                <w:rFonts w:ascii="Arial" w:hAnsi="Arial" w:cs="Arial"/>
                <w:color w:val="002060"/>
                <w:sz w:val="20"/>
                <w:lang w:val="en-GB"/>
              </w:rPr>
            </w:pPr>
            <w:r>
              <w:rPr>
                <w:rFonts w:ascii="Arial" w:hAnsi="Arial" w:cs="Arial"/>
                <w:color w:val="002060"/>
                <w:sz w:val="20"/>
                <w:lang w:val="en-GB"/>
              </w:rPr>
              <w:t>RS</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857A17"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857A17" w:rsidP="00CE08B1">
            <w:pPr>
              <w:spacing w:after="0"/>
              <w:rPr>
                <w:rFonts w:ascii="Arial" w:hAnsi="Arial" w:cs="Arial"/>
                <w:color w:val="002060"/>
                <w:sz w:val="20"/>
                <w:lang w:val="en-GB"/>
              </w:rPr>
            </w:pPr>
            <w:r>
              <w:rPr>
                <w:rFonts w:ascii="Arial" w:hAnsi="Arial" w:cs="Arial"/>
                <w:color w:val="002060"/>
                <w:sz w:val="20"/>
                <w:lang w:val="en-GB"/>
              </w:rPr>
              <w:t>Faculty of Philology and Arts</w:t>
            </w: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894D24" w:rsidRPr="00ED191D" w:rsidRDefault="00857A17" w:rsidP="00CE08B1">
            <w:pPr>
              <w:spacing w:after="0"/>
              <w:jc w:val="left"/>
              <w:rPr>
                <w:rFonts w:ascii="Arial" w:hAnsi="Arial" w:cs="Arial"/>
                <w:color w:val="002060"/>
                <w:sz w:val="20"/>
                <w:lang w:val="en-US"/>
              </w:rPr>
            </w:pPr>
            <w:proofErr w:type="spellStart"/>
            <w:r>
              <w:rPr>
                <w:rFonts w:ascii="Arial" w:hAnsi="Arial" w:cs="Arial"/>
                <w:color w:val="002060"/>
                <w:sz w:val="20"/>
                <w:lang w:val="en-US"/>
              </w:rPr>
              <w:t>Branka</w:t>
            </w:r>
            <w:proofErr w:type="spellEnd"/>
            <w:r>
              <w:rPr>
                <w:rFonts w:ascii="Arial" w:hAnsi="Arial" w:cs="Arial"/>
                <w:color w:val="002060"/>
                <w:sz w:val="20"/>
                <w:lang w:val="en-US"/>
              </w:rPr>
              <w:t xml:space="preserve"> </w:t>
            </w:r>
            <w:proofErr w:type="spellStart"/>
            <w:r>
              <w:rPr>
                <w:rFonts w:ascii="Arial" w:hAnsi="Arial" w:cs="Arial"/>
                <w:color w:val="002060"/>
                <w:sz w:val="20"/>
                <w:lang w:val="en-US"/>
              </w:rPr>
              <w:t>Milenkovic</w:t>
            </w:r>
            <w:proofErr w:type="spellEnd"/>
            <w:r>
              <w:rPr>
                <w:rFonts w:ascii="Arial" w:hAnsi="Arial" w:cs="Arial"/>
                <w:color w:val="002060"/>
                <w:sz w:val="20"/>
                <w:lang w:val="en-US"/>
              </w:rPr>
              <w:t>, Faculty Erasmus+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9969C2" w:rsidP="00CE08B1">
            <w:pPr>
              <w:spacing w:after="0"/>
              <w:rPr>
                <w:rFonts w:ascii="Arial" w:hAnsi="Arial" w:cs="Arial"/>
                <w:color w:val="002060"/>
                <w:sz w:val="20"/>
                <w:lang w:val="en-GB"/>
              </w:rPr>
            </w:pPr>
            <w:hyperlink r:id="rId8" w:history="1">
              <w:r w:rsidR="00857A17" w:rsidRPr="00386836">
                <w:rPr>
                  <w:rStyle w:val="Hyperlink"/>
                  <w:rFonts w:ascii="Arial" w:hAnsi="Arial" w:cs="Arial"/>
                  <w:sz w:val="20"/>
                  <w:lang w:val="en-GB"/>
                </w:rPr>
                <w:t>brancca.milenkovic@gmail.com</w:t>
              </w:r>
            </w:hyperlink>
          </w:p>
          <w:p w:rsidR="00857A17" w:rsidRPr="00ED191D" w:rsidRDefault="00857A17" w:rsidP="00CE08B1">
            <w:pPr>
              <w:spacing w:after="0"/>
              <w:rPr>
                <w:rFonts w:ascii="Arial" w:hAnsi="Arial" w:cs="Arial"/>
                <w:color w:val="002060"/>
                <w:sz w:val="20"/>
                <w:lang w:val="en-GB"/>
              </w:rPr>
            </w:pPr>
            <w:r>
              <w:rPr>
                <w:rFonts w:ascii="Arial" w:hAnsi="Arial" w:cs="Arial"/>
                <w:color w:val="002060"/>
                <w:sz w:val="20"/>
                <w:lang w:val="en-GB"/>
              </w:rPr>
              <w:t>+38134300610</w:t>
            </w: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CE08B1" w:rsidP="00CE08B1">
            <w:pPr>
              <w:spacing w:after="0"/>
              <w:rPr>
                <w:rFonts w:ascii="Arial" w:hAnsi="Arial" w:cs="Arial"/>
                <w:color w:val="002060"/>
                <w:sz w:val="20"/>
                <w:lang w:val="en-GB"/>
              </w:rPr>
            </w:pP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57A17" w:rsidRPr="00ED191D" w:rsidRDefault="009969C2" w:rsidP="00CE08B1">
            <w:pPr>
              <w:spacing w:after="0"/>
              <w:jc w:val="left"/>
              <w:rPr>
                <w:rFonts w:ascii="Arial" w:hAnsi="Arial" w:cs="Arial"/>
                <w:color w:val="002060"/>
                <w:sz w:val="20"/>
                <w:lang w:val="en-US"/>
              </w:rPr>
            </w:pPr>
            <w:r>
              <w:rPr>
                <w:rFonts w:ascii="Arial" w:hAnsi="Arial" w:cs="Arial"/>
                <w:color w:val="002060"/>
                <w:sz w:val="20"/>
                <w:lang w:val="en-US"/>
              </w:rPr>
              <w:t xml:space="preserve">Milica Spasojevic, </w:t>
            </w:r>
            <w:r w:rsidR="00857A17">
              <w:rPr>
                <w:rFonts w:ascii="Arial" w:hAnsi="Arial" w:cs="Arial"/>
                <w:color w:val="002060"/>
                <w:sz w:val="20"/>
                <w:lang w:val="en-US"/>
              </w:rPr>
              <w:t xml:space="preserve">Ivana </w:t>
            </w:r>
            <w:proofErr w:type="spellStart"/>
            <w:r w:rsidR="00857A17">
              <w:rPr>
                <w:rFonts w:ascii="Arial" w:hAnsi="Arial" w:cs="Arial"/>
                <w:color w:val="002060"/>
                <w:sz w:val="20"/>
                <w:lang w:val="en-US"/>
              </w:rPr>
              <w:t>Balsic</w:t>
            </w:r>
            <w:proofErr w:type="spellEnd"/>
            <w:r w:rsidR="00857A17">
              <w:rPr>
                <w:rFonts w:ascii="Arial" w:hAnsi="Arial" w:cs="Arial"/>
                <w:color w:val="002060"/>
                <w:sz w:val="20"/>
                <w:lang w:val="en-US"/>
              </w:rPr>
              <w:t>, Administrative Erasmus+ Coordinator</w:t>
            </w:r>
            <w:r>
              <w:rPr>
                <w:rFonts w:ascii="Arial" w:hAnsi="Arial" w:cs="Arial"/>
                <w:color w:val="002060"/>
                <w:sz w:val="20"/>
                <w:lang w:val="en-US"/>
              </w:rPr>
              <w:t>s</w:t>
            </w:r>
            <w:bookmarkStart w:id="0" w:name="_GoBack"/>
            <w:bookmarkEnd w:id="0"/>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9969C2" w:rsidP="00CE08B1">
            <w:pPr>
              <w:spacing w:after="0"/>
              <w:rPr>
                <w:rFonts w:ascii="Arial" w:hAnsi="Arial" w:cs="Arial"/>
                <w:color w:val="002060"/>
                <w:sz w:val="20"/>
                <w:lang w:val="en-US"/>
              </w:rPr>
            </w:pPr>
            <w:hyperlink r:id="rId9" w:history="1">
              <w:r w:rsidR="00857A17" w:rsidRPr="00386836">
                <w:rPr>
                  <w:rStyle w:val="Hyperlink"/>
                  <w:rFonts w:ascii="Arial" w:hAnsi="Arial" w:cs="Arial"/>
                  <w:sz w:val="20"/>
                  <w:lang w:val="en-US"/>
                </w:rPr>
                <w:t>erasmus@kg.ac.rs</w:t>
              </w:r>
            </w:hyperlink>
          </w:p>
          <w:p w:rsidR="00857A17" w:rsidRPr="00ED191D" w:rsidRDefault="00857A17" w:rsidP="00CE08B1">
            <w:pPr>
              <w:spacing w:after="0"/>
              <w:rPr>
                <w:rFonts w:ascii="Arial" w:hAnsi="Arial" w:cs="Arial"/>
                <w:color w:val="002060"/>
                <w:sz w:val="20"/>
                <w:lang w:val="en-US"/>
              </w:rPr>
            </w:pPr>
            <w:r>
              <w:rPr>
                <w:rFonts w:ascii="Arial" w:hAnsi="Arial" w:cs="Arial"/>
                <w:color w:val="002060"/>
                <w:sz w:val="20"/>
                <w:lang w:val="en-US"/>
              </w:rPr>
              <w:t>+38134300425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AC000F"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AC000F" w:rsidRDefault="00AC000F" w:rsidP="00AC000F">
            <w:pPr>
              <w:spacing w:after="0"/>
              <w:rPr>
                <w:rFonts w:ascii="Arial" w:hAnsi="Arial" w:cs="Arial"/>
                <w:color w:val="002060"/>
                <w:sz w:val="20"/>
                <w:lang w:val="sr-Cyrl-RS"/>
              </w:rPr>
            </w:pPr>
            <w:r w:rsidRPr="00AC000F">
              <w:rPr>
                <w:rFonts w:ascii="Arial" w:hAnsi="Arial" w:cs="Arial"/>
                <w:color w:val="002060"/>
                <w:sz w:val="20"/>
                <w:lang w:val="it-IT"/>
              </w:rPr>
              <w:t>Sofia University St. Kliment Ohridski</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AC000F" w:rsidRPr="00AC000F" w:rsidRDefault="00AC000F" w:rsidP="00AC000F">
            <w:pPr>
              <w:spacing w:after="0"/>
              <w:jc w:val="left"/>
              <w:rPr>
                <w:rFonts w:ascii="Arial" w:hAnsi="Arial" w:cs="Arial"/>
                <w:color w:val="002060"/>
                <w:sz w:val="20"/>
                <w:lang w:val="it-IT"/>
              </w:rPr>
            </w:pPr>
            <w:r w:rsidRPr="00AC000F">
              <w:rPr>
                <w:rFonts w:ascii="Arial" w:hAnsi="Arial" w:cs="Arial"/>
                <w:color w:val="002060"/>
                <w:sz w:val="20"/>
                <w:lang w:val="it-IT"/>
              </w:rPr>
              <w:t>15, Tzar Osvoboditel Blvd.</w:t>
            </w:r>
          </w:p>
          <w:p w:rsidR="00F30353" w:rsidRPr="00ED191D" w:rsidRDefault="00AC000F" w:rsidP="00AC000F">
            <w:pPr>
              <w:spacing w:after="0"/>
              <w:jc w:val="left"/>
              <w:rPr>
                <w:rFonts w:ascii="Arial" w:hAnsi="Arial" w:cs="Arial"/>
                <w:color w:val="002060"/>
                <w:sz w:val="20"/>
                <w:lang w:val="it-IT"/>
              </w:rPr>
            </w:pPr>
            <w:r w:rsidRPr="00AC000F">
              <w:rPr>
                <w:rFonts w:ascii="Arial" w:hAnsi="Arial" w:cs="Arial"/>
                <w:color w:val="002060"/>
                <w:sz w:val="20"/>
                <w:lang w:val="it-IT"/>
              </w:rPr>
              <w:t>1504 Sofia</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F30353" w:rsidRPr="00AC000F" w:rsidRDefault="00AC000F" w:rsidP="00CE08B1">
            <w:pPr>
              <w:spacing w:after="0"/>
              <w:jc w:val="left"/>
              <w:rPr>
                <w:rFonts w:ascii="Arial" w:hAnsi="Arial" w:cs="Arial"/>
                <w:color w:val="002060"/>
                <w:sz w:val="20"/>
                <w:lang w:val="de-DE"/>
              </w:rPr>
            </w:pPr>
            <w:r>
              <w:rPr>
                <w:rFonts w:ascii="Arial" w:hAnsi="Arial" w:cs="Arial"/>
                <w:color w:val="002060"/>
                <w:sz w:val="20"/>
                <w:lang w:val="de-DE"/>
              </w:rPr>
              <w:t>Bulgaria</w:t>
            </w:r>
          </w:p>
          <w:p w:rsidR="00857A17" w:rsidRPr="00ED191D" w:rsidRDefault="00AC000F" w:rsidP="00230E63">
            <w:pPr>
              <w:spacing w:after="0"/>
              <w:jc w:val="left"/>
              <w:rPr>
                <w:rFonts w:ascii="Arial" w:hAnsi="Arial" w:cs="Arial"/>
                <w:color w:val="002060"/>
                <w:sz w:val="20"/>
                <w:lang w:val="en-GB"/>
              </w:rPr>
            </w:pPr>
            <w:r>
              <w:rPr>
                <w:rFonts w:ascii="Arial" w:hAnsi="Arial" w:cs="Arial"/>
                <w:color w:val="002060"/>
                <w:sz w:val="20"/>
                <w:lang w:val="en-GB"/>
              </w:rPr>
              <w:t>BG</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AC000F" w:rsidP="008738CE">
            <w:pPr>
              <w:spacing w:after="0"/>
              <w:rPr>
                <w:rFonts w:ascii="Arial" w:hAnsi="Arial" w:cs="Arial"/>
                <w:color w:val="002060"/>
                <w:sz w:val="20"/>
                <w:lang w:val="en-GB"/>
              </w:rPr>
            </w:pPr>
            <w:r w:rsidRPr="00AC000F">
              <w:rPr>
                <w:rFonts w:ascii="Arial" w:hAnsi="Arial" w:cs="Arial"/>
                <w:color w:val="002060"/>
                <w:sz w:val="20"/>
                <w:lang w:val="en-GB"/>
              </w:rPr>
              <w:t>BG SOFIA 06</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00"/>
            <w:vAlign w:val="center"/>
          </w:tcPr>
          <w:p w:rsidR="004C51D7" w:rsidRPr="00ED191D" w:rsidRDefault="00AC000F" w:rsidP="0003479B">
            <w:pPr>
              <w:spacing w:after="0"/>
              <w:jc w:val="left"/>
              <w:rPr>
                <w:rFonts w:ascii="Arial" w:hAnsi="Arial" w:cs="Arial"/>
                <w:color w:val="002060"/>
                <w:sz w:val="20"/>
                <w:lang w:val="en-GB"/>
              </w:rPr>
            </w:pPr>
            <w:proofErr w:type="spellStart"/>
            <w:r w:rsidRPr="00AC000F">
              <w:rPr>
                <w:rFonts w:ascii="Arial" w:hAnsi="Arial" w:cs="Arial"/>
                <w:color w:val="002060"/>
                <w:sz w:val="20"/>
                <w:lang w:val="sr-Cyrl-RS"/>
              </w:rPr>
              <w:t>Faculty</w:t>
            </w:r>
            <w:proofErr w:type="spellEnd"/>
            <w:r w:rsidRPr="00AC000F">
              <w:rPr>
                <w:rFonts w:ascii="Arial" w:hAnsi="Arial" w:cs="Arial"/>
                <w:color w:val="002060"/>
                <w:sz w:val="20"/>
                <w:lang w:val="sr-Cyrl-RS"/>
              </w:rPr>
              <w:t xml:space="preserve"> </w:t>
            </w:r>
            <w:proofErr w:type="spellStart"/>
            <w:r w:rsidRPr="00AC000F">
              <w:rPr>
                <w:rFonts w:ascii="Arial" w:hAnsi="Arial" w:cs="Arial"/>
                <w:color w:val="002060"/>
                <w:sz w:val="20"/>
                <w:lang w:val="sr-Cyrl-RS"/>
              </w:rPr>
              <w:t>of</w:t>
            </w:r>
            <w:proofErr w:type="spellEnd"/>
            <w:r w:rsidRPr="00AC000F">
              <w:rPr>
                <w:rFonts w:ascii="Arial" w:hAnsi="Arial" w:cs="Arial"/>
                <w:color w:val="002060"/>
                <w:sz w:val="20"/>
                <w:lang w:val="sr-Cyrl-RS"/>
              </w:rPr>
              <w:t xml:space="preserve"> </w:t>
            </w:r>
            <w:proofErr w:type="spellStart"/>
            <w:r w:rsidRPr="00AC000F">
              <w:rPr>
                <w:rFonts w:ascii="Arial" w:hAnsi="Arial" w:cs="Arial"/>
                <w:color w:val="002060"/>
                <w:sz w:val="20"/>
                <w:lang w:val="sr-Cyrl-RS"/>
              </w:rPr>
              <w:t>Slavic</w:t>
            </w:r>
            <w:proofErr w:type="spellEnd"/>
            <w:r w:rsidRPr="00AC000F">
              <w:rPr>
                <w:rFonts w:ascii="Arial" w:hAnsi="Arial" w:cs="Arial"/>
                <w:color w:val="002060"/>
                <w:sz w:val="20"/>
                <w:lang w:val="sr-Cyrl-RS"/>
              </w:rPr>
              <w:t xml:space="preserve"> </w:t>
            </w:r>
            <w:proofErr w:type="spellStart"/>
            <w:r w:rsidRPr="00AC000F">
              <w:rPr>
                <w:rFonts w:ascii="Arial" w:hAnsi="Arial" w:cs="Arial"/>
                <w:color w:val="002060"/>
                <w:sz w:val="20"/>
                <w:lang w:val="sr-Cyrl-RS"/>
              </w:rPr>
              <w:t>Studies</w:t>
            </w:r>
            <w:proofErr w:type="spellEnd"/>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ED191D" w:rsidRDefault="004C51D7" w:rsidP="00CE08B1">
            <w:pPr>
              <w:spacing w:after="0"/>
              <w:rPr>
                <w:rFonts w:ascii="Arial" w:hAnsi="Arial" w:cs="Arial"/>
                <w:color w:val="002060"/>
                <w:sz w:val="20"/>
                <w:lang w:val="en-GB"/>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00"/>
            <w:vAlign w:val="center"/>
          </w:tcPr>
          <w:p w:rsidR="004C51D7" w:rsidRDefault="00AC000F" w:rsidP="00A21CBC">
            <w:pPr>
              <w:spacing w:after="0"/>
              <w:jc w:val="left"/>
              <w:rPr>
                <w:rFonts w:ascii="Arial" w:hAnsi="Arial" w:cs="Arial"/>
                <w:color w:val="002060"/>
                <w:sz w:val="20"/>
                <w:lang w:val="en-GB"/>
              </w:rPr>
            </w:pPr>
            <w:r w:rsidRPr="00AC000F">
              <w:rPr>
                <w:rFonts w:ascii="Arial" w:hAnsi="Arial" w:cs="Arial"/>
                <w:color w:val="002060"/>
                <w:sz w:val="20"/>
                <w:lang w:val="en-GB"/>
              </w:rPr>
              <w:t xml:space="preserve">Mrs. Tatyana </w:t>
            </w:r>
            <w:proofErr w:type="spellStart"/>
            <w:r w:rsidRPr="00AC000F">
              <w:rPr>
                <w:rFonts w:ascii="Arial" w:hAnsi="Arial" w:cs="Arial"/>
                <w:color w:val="002060"/>
                <w:sz w:val="20"/>
                <w:lang w:val="en-GB"/>
              </w:rPr>
              <w:t>Tsaneva</w:t>
            </w:r>
            <w:proofErr w:type="spellEnd"/>
            <w:r w:rsidRPr="00AC000F">
              <w:rPr>
                <w:rFonts w:ascii="Arial" w:hAnsi="Arial" w:cs="Arial"/>
                <w:color w:val="002060"/>
                <w:sz w:val="20"/>
                <w:lang w:val="en-GB"/>
              </w:rPr>
              <w:t>, Head of International Relations Department</w:t>
            </w:r>
          </w:p>
          <w:p w:rsidR="00AC000F" w:rsidRPr="00AC000F" w:rsidRDefault="00AC000F" w:rsidP="00A21CBC">
            <w:pPr>
              <w:spacing w:after="0"/>
              <w:jc w:val="left"/>
              <w:rPr>
                <w:rFonts w:ascii="Arial" w:hAnsi="Arial" w:cs="Arial"/>
                <w:color w:val="002060"/>
                <w:sz w:val="20"/>
                <w:lang w:val="en-GB"/>
              </w:rPr>
            </w:pPr>
            <w:r>
              <w:rPr>
                <w:rFonts w:ascii="Arial" w:hAnsi="Arial" w:cs="Arial"/>
                <w:color w:val="002060"/>
                <w:sz w:val="20"/>
                <w:lang w:val="en-GB"/>
              </w:rPr>
              <w:t xml:space="preserve">Jenny </w:t>
            </w:r>
            <w:proofErr w:type="spellStart"/>
            <w:r>
              <w:rPr>
                <w:rFonts w:ascii="Arial" w:hAnsi="Arial" w:cs="Arial"/>
                <w:color w:val="002060"/>
                <w:sz w:val="20"/>
                <w:lang w:val="en-GB"/>
              </w:rPr>
              <w:t>Ivanova</w:t>
            </w:r>
            <w:proofErr w:type="spellEnd"/>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AC000F" w:rsidRPr="009969C2" w:rsidRDefault="00AC000F" w:rsidP="00AC000F">
            <w:pPr>
              <w:spacing w:after="0"/>
              <w:jc w:val="left"/>
              <w:rPr>
                <w:rFonts w:ascii="Arial" w:hAnsi="Arial" w:cs="Arial"/>
                <w:color w:val="002060"/>
                <w:sz w:val="20"/>
                <w:lang w:val="de-DE"/>
              </w:rPr>
            </w:pPr>
            <w:r w:rsidRPr="009969C2">
              <w:rPr>
                <w:rFonts w:ascii="Arial" w:hAnsi="Arial" w:cs="Arial"/>
                <w:color w:val="002060"/>
                <w:sz w:val="20"/>
                <w:lang w:val="de-DE"/>
              </w:rPr>
              <w:t xml:space="preserve">E-mail: </w:t>
            </w:r>
            <w:r w:rsidR="009969C2">
              <w:fldChar w:fldCharType="begin"/>
            </w:r>
            <w:r w:rsidR="009969C2">
              <w:instrText xml:space="preserve"> HYPERLINK "mailto:intern@admin.uni-sofia.bg" </w:instrText>
            </w:r>
            <w:r w:rsidR="009969C2">
              <w:fldChar w:fldCharType="separate"/>
            </w:r>
            <w:r w:rsidRPr="009969C2">
              <w:rPr>
                <w:rFonts w:ascii="Arial" w:hAnsi="Arial"/>
                <w:color w:val="002060"/>
                <w:sz w:val="20"/>
                <w:lang w:val="de-DE"/>
              </w:rPr>
              <w:t>intern@admin.uni-sofia.bg</w:t>
            </w:r>
            <w:r w:rsidR="009969C2">
              <w:rPr>
                <w:rFonts w:ascii="Arial" w:hAnsi="Arial"/>
                <w:color w:val="002060"/>
                <w:sz w:val="20"/>
                <w:lang w:val="en-GB"/>
              </w:rPr>
              <w:fldChar w:fldCharType="end"/>
            </w:r>
          </w:p>
          <w:p w:rsidR="004C51D7" w:rsidRPr="00AC000F" w:rsidRDefault="00AC000F" w:rsidP="00AC000F">
            <w:pPr>
              <w:spacing w:after="0"/>
              <w:jc w:val="left"/>
              <w:rPr>
                <w:rFonts w:ascii="Arial" w:hAnsi="Arial" w:cs="Arial"/>
                <w:color w:val="002060"/>
                <w:sz w:val="20"/>
                <w:lang w:val="en-GB"/>
              </w:rPr>
            </w:pPr>
            <w:r w:rsidRPr="00AC000F">
              <w:rPr>
                <w:rFonts w:ascii="Arial" w:hAnsi="Arial" w:cs="Arial"/>
                <w:color w:val="002060"/>
                <w:sz w:val="20"/>
                <w:lang w:val="en-GB"/>
              </w:rPr>
              <w:t>Phone : +359 2 9308220 ; +359 2 9308700 ; +359 2 9308422</w:t>
            </w:r>
          </w:p>
        </w:tc>
      </w:tr>
    </w:tbl>
    <w:p w:rsidR="00353775" w:rsidRDefault="00353775" w:rsidP="00353775">
      <w:pPr>
        <w:pStyle w:val="Heading4"/>
        <w:keepNext w:val="0"/>
        <w:numPr>
          <w:ilvl w:val="0"/>
          <w:numId w:val="0"/>
        </w:numPr>
        <w:jc w:val="left"/>
        <w:rPr>
          <w:rFonts w:ascii="Arial" w:hAnsi="Arial" w:cs="Arial"/>
          <w:b/>
          <w:color w:val="002060"/>
          <w:sz w:val="20"/>
          <w:lang w:val="en-US"/>
        </w:rPr>
      </w:pPr>
    </w:p>
    <w:p w:rsidR="00353775" w:rsidRPr="00857A17" w:rsidRDefault="00353775" w:rsidP="00353775">
      <w:pPr>
        <w:spacing w:after="0"/>
        <w:rPr>
          <w:rFonts w:ascii="Arial" w:hAnsi="Arial" w:cs="Arial"/>
          <w:b/>
          <w:sz w:val="16"/>
          <w:szCs w:val="16"/>
          <w:lang w:val="en-US"/>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10"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1"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857A17">
      <w:pPr>
        <w:pStyle w:val="Heading4"/>
        <w:keepNext w:val="0"/>
        <w:numPr>
          <w:ilvl w:val="0"/>
          <w:numId w:val="0"/>
        </w:numPr>
        <w:shd w:val="clear" w:color="auto" w:fill="FFFF00"/>
        <w:tabs>
          <w:tab w:val="left" w:pos="426"/>
        </w:tabs>
        <w:rPr>
          <w:rFonts w:ascii="Arial" w:hAnsi="Arial" w:cs="Arial"/>
          <w:b/>
          <w:color w:val="002060"/>
          <w:sz w:val="20"/>
          <w:lang w:val="en-US"/>
        </w:rPr>
      </w:pPr>
      <w:r w:rsidRPr="00ED191D">
        <w:rPr>
          <w:rFonts w:ascii="Arial" w:hAnsi="Arial" w:cs="Arial"/>
          <w:b/>
          <w:color w:val="002060"/>
          <w:sz w:val="20"/>
          <w:lang w:val="en-US"/>
        </w:rPr>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proofErr w:type="gramStart"/>
      <w:r w:rsidRPr="00ED191D">
        <w:rPr>
          <w:rFonts w:ascii="Arial" w:hAnsi="Arial" w:cs="Arial"/>
          <w:lang w:val="en-GB"/>
        </w:rPr>
        <w:t>from</w:t>
      </w:r>
      <w:proofErr w:type="gramEnd"/>
      <w:r w:rsidRPr="00ED191D">
        <w:rPr>
          <w:rFonts w:ascii="Arial" w:hAnsi="Arial" w:cs="Arial"/>
          <w:lang w:val="en-GB"/>
        </w:rPr>
        <w:t xml:space="preserve">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455"/>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 xml:space="preserve">educational components are: a course, module, seminar, laboratory work, </w:t>
      </w:r>
      <w:proofErr w:type="gramStart"/>
      <w:r w:rsidRPr="00353775">
        <w:rPr>
          <w:rFonts w:ascii="Arial" w:eastAsia="Calibri" w:hAnsi="Arial" w:cs="Arial"/>
          <w:sz w:val="16"/>
          <w:szCs w:val="16"/>
          <w:lang w:val="en-GB"/>
        </w:rPr>
        <w:t>practical</w:t>
      </w:r>
      <w:proofErr w:type="gramEnd"/>
      <w:r w:rsidRPr="00353775">
        <w:rPr>
          <w:rFonts w:ascii="Arial" w:eastAsia="Calibri" w:hAnsi="Arial" w:cs="Arial"/>
          <w:sz w:val="16"/>
          <w:szCs w:val="16"/>
          <w:lang w:val="en-GB"/>
        </w:rPr>
        <w:t xml:space="preserve">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2"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A85D0A" w:rsidRPr="00ED191D" w:rsidTr="00857A17">
        <w:trPr>
          <w:jc w:val="center"/>
        </w:trPr>
        <w:tc>
          <w:tcPr>
            <w:tcW w:w="5000" w:type="pct"/>
            <w:shd w:val="clear" w:color="auto" w:fill="FFFF00"/>
          </w:tcPr>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189"/>
      </w:tblGrid>
      <w:tr w:rsidR="00CD5BCF" w:rsidRPr="00ED191D" w:rsidTr="000B0B5D">
        <w:trPr>
          <w:jc w:val="center"/>
        </w:trPr>
        <w:tc>
          <w:tcPr>
            <w:tcW w:w="5000" w:type="pct"/>
            <w:shd w:val="clear" w:color="auto" w:fill="FFFFFF"/>
          </w:tcPr>
          <w:p w:rsidR="00CD5BCF" w:rsidRPr="00ED191D" w:rsidRDefault="0059076B" w:rsidP="000B0B5D">
            <w:pPr>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proofErr w:type="spellStart"/>
            <w:r w:rsidR="00857A17">
              <w:rPr>
                <w:rFonts w:ascii="Arial" w:hAnsi="Arial" w:cs="Arial"/>
                <w:sz w:val="20"/>
                <w:lang w:val="en-US"/>
              </w:rPr>
              <w:t>Branka</w:t>
            </w:r>
            <w:proofErr w:type="spellEnd"/>
            <w:r w:rsidR="00857A17">
              <w:rPr>
                <w:rFonts w:ascii="Arial" w:hAnsi="Arial" w:cs="Arial"/>
                <w:sz w:val="20"/>
                <w:lang w:val="en-US"/>
              </w:rPr>
              <w:t xml:space="preserve"> </w:t>
            </w:r>
            <w:proofErr w:type="spellStart"/>
            <w:r w:rsidR="00857A17">
              <w:rPr>
                <w:rFonts w:ascii="Arial" w:hAnsi="Arial" w:cs="Arial"/>
                <w:sz w:val="20"/>
                <w:lang w:val="en-US"/>
              </w:rPr>
              <w:t>Milenkovic</w:t>
            </w:r>
            <w:proofErr w:type="spellEnd"/>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3"/>
      <w:footerReference w:type="default" r:id="rId14"/>
      <w:headerReference w:type="first" r:id="rId15"/>
      <w:footerReference w:type="first" r:id="rId16"/>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B6" w:rsidRDefault="00847CB6">
      <w:r>
        <w:separator/>
      </w:r>
    </w:p>
  </w:endnote>
  <w:endnote w:type="continuationSeparator" w:id="0">
    <w:p w:rsidR="00847CB6" w:rsidRDefault="0084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9969C2" w:rsidRPr="009969C2">
          <w:rPr>
            <w:noProof/>
            <w:sz w:val="20"/>
            <w:lang w:val="it-IT"/>
          </w:rPr>
          <w:t>2</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B6" w:rsidRDefault="00847CB6">
      <w:r>
        <w:separator/>
      </w:r>
    </w:p>
  </w:footnote>
  <w:footnote w:type="continuationSeparator" w:id="0">
    <w:p w:rsidR="00847CB6" w:rsidRDefault="0084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en-U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B5D"/>
    <w:rsid w:val="000B0EBD"/>
    <w:rsid w:val="000B11B2"/>
    <w:rsid w:val="000B1789"/>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E63"/>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4F0"/>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C65CB"/>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2CA2"/>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47CB6"/>
    <w:rsid w:val="00851569"/>
    <w:rsid w:val="00852A36"/>
    <w:rsid w:val="00853A8B"/>
    <w:rsid w:val="00853BE6"/>
    <w:rsid w:val="00857A17"/>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6C7"/>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69C2"/>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210"/>
    <w:rsid w:val="00AA6CF0"/>
    <w:rsid w:val="00AA7C13"/>
    <w:rsid w:val="00AB0C57"/>
    <w:rsid w:val="00AB1329"/>
    <w:rsid w:val="00AB23AD"/>
    <w:rsid w:val="00AB39C5"/>
    <w:rsid w:val="00AB4084"/>
    <w:rsid w:val="00AB6448"/>
    <w:rsid w:val="00AB6470"/>
    <w:rsid w:val="00AC000F"/>
    <w:rsid w:val="00AC1B51"/>
    <w:rsid w:val="00AC2ADC"/>
    <w:rsid w:val="00AC3A15"/>
    <w:rsid w:val="00AC3DDD"/>
    <w:rsid w:val="00AC57BC"/>
    <w:rsid w:val="00AD21EF"/>
    <w:rsid w:val="00AD3694"/>
    <w:rsid w:val="00AD394A"/>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BF76DB"/>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49D"/>
    <w:rsid w:val="00F302F2"/>
    <w:rsid w:val="00F30353"/>
    <w:rsid w:val="00F32384"/>
    <w:rsid w:val="00F33240"/>
    <w:rsid w:val="00F33743"/>
    <w:rsid w:val="00F42090"/>
    <w:rsid w:val="00F45029"/>
    <w:rsid w:val="00F47C8D"/>
    <w:rsid w:val="00F50463"/>
    <w:rsid w:val="00F50EF2"/>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81D24E8-4E02-4292-9861-E00D9A4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ncca.milenkovic@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mailto:erasmus@kg.ac.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C6BA-995B-4D8F-9BA6-1AD62590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3</TotalTime>
  <Pages>3</Pages>
  <Words>891</Words>
  <Characters>5737</Characters>
  <Application>Microsoft Office Word</Application>
  <DocSecurity>0</DocSecurity>
  <PresentationFormat>Microsoft Word 11.0</PresentationFormat>
  <Lines>47</Lines>
  <Paragraphs>13</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6615</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Milica</cp:lastModifiedBy>
  <cp:revision>5</cp:revision>
  <cp:lastPrinted>2015-07-21T09:55:00Z</cp:lastPrinted>
  <dcterms:created xsi:type="dcterms:W3CDTF">2017-09-08T11:10:00Z</dcterms:created>
  <dcterms:modified xsi:type="dcterms:W3CDTF">2018-09-11T07:40:00Z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