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BC7D9B4" w:rsidR="00377526" w:rsidRPr="007673FA" w:rsidRDefault="00D526B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2017</w:t>
            </w:r>
            <w:r w:rsidR="00377526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18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4E2286A" w:rsidR="00887CE1" w:rsidRPr="007673FA" w:rsidRDefault="00D526BC" w:rsidP="00D526BC">
            <w:pPr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D526BC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15CA834" w:rsidR="00887CE1" w:rsidRPr="007673FA" w:rsidRDefault="00D526BC" w:rsidP="00D526B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D526BC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D162D91" w14:textId="77777777" w:rsidR="00377526" w:rsidRDefault="00D526BC" w:rsidP="00D526B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Jovana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Cvijica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bb</w:t>
            </w:r>
          </w:p>
          <w:p w14:paraId="5D72C56C" w14:textId="1B8078D0" w:rsidR="00D526BC" w:rsidRPr="007673FA" w:rsidRDefault="00D526BC" w:rsidP="00D526B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34000 Kragujevac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D526B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1996BF8" w:rsidR="00377526" w:rsidRPr="007673FA" w:rsidRDefault="00D526BC" w:rsidP="00D526BC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Serbia, RS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13FD4E7B" w:rsidR="00377526" w:rsidRPr="007673FA" w:rsidRDefault="00D526BC" w:rsidP="00D526BC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Milovan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Matovic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Institutional Erasmus+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369F80FA" w14:textId="77777777" w:rsidR="00D526BC" w:rsidRPr="00D526BC" w:rsidRDefault="00D526BC" w:rsidP="00D526B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526BC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erasmus@kg.ac.rs</w:t>
            </w:r>
          </w:p>
          <w:p w14:paraId="5D72C573" w14:textId="2023B59D" w:rsidR="00377526" w:rsidRPr="00E02718" w:rsidRDefault="00D526BC" w:rsidP="00D526B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526BC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+38134300425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03A55497" w:rsidR="00D97FE7" w:rsidRPr="007673FA" w:rsidRDefault="00D526BC" w:rsidP="00D526BC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Jaen</w:t>
            </w: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4E2007B3" w:rsidR="00377526" w:rsidRPr="007673FA" w:rsidRDefault="00D526BC" w:rsidP="00D526B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53D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JAEN01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D526BC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24293790" w14:textId="77777777" w:rsidR="00D526BC" w:rsidRPr="00D526BC" w:rsidRDefault="00D526BC" w:rsidP="00D526BC">
            <w:pPr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526BC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Campus Las </w:t>
            </w:r>
            <w:proofErr w:type="spellStart"/>
            <w:r w:rsidRPr="00D526BC">
              <w:rPr>
                <w:rFonts w:ascii="Verdana" w:hAnsi="Verdana" w:cs="Arial"/>
                <w:color w:val="002060"/>
                <w:sz w:val="20"/>
                <w:lang w:val="en-GB"/>
              </w:rPr>
              <w:t>Lagunillas</w:t>
            </w:r>
            <w:proofErr w:type="spellEnd"/>
            <w:r w:rsidRPr="00D526BC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s/n</w:t>
            </w:r>
          </w:p>
          <w:p w14:paraId="5D72C585" w14:textId="5C454988" w:rsidR="00377526" w:rsidRPr="007673FA" w:rsidRDefault="00D526BC" w:rsidP="00D526BC">
            <w:pPr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526BC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23071 - </w:t>
            </w:r>
            <w:proofErr w:type="spellStart"/>
            <w:r w:rsidRPr="00D526BC">
              <w:rPr>
                <w:rFonts w:ascii="Verdana" w:hAnsi="Verdana" w:cs="Arial"/>
                <w:color w:val="002060"/>
                <w:sz w:val="20"/>
                <w:lang w:val="en-GB"/>
              </w:rPr>
              <w:t>Jaén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D526B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6B2FCC46" w:rsidR="00377526" w:rsidRPr="007673FA" w:rsidRDefault="00D526BC" w:rsidP="00D526BC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D526B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526B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D526BC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B13EC" w:rsidP="00D526BC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B13EC" w:rsidP="00D526BC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6DBF5FE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CC7268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</w:t>
      </w:r>
      <w:bookmarkStart w:id="0" w:name="_GoBack"/>
      <w:bookmarkEnd w:id="0"/>
      <w:r w:rsidRPr="008F1CA2">
        <w:rPr>
          <w:rFonts w:ascii="Verdana" w:hAnsi="Verdana" w:cs="Calibri"/>
          <w:sz w:val="16"/>
          <w:szCs w:val="16"/>
          <w:lang w:val="en-GB"/>
        </w:rPr>
        <w:t>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67529" w14:textId="77777777" w:rsidR="001B13EC" w:rsidRDefault="001B13EC">
      <w:r>
        <w:separator/>
      </w:r>
    </w:p>
  </w:endnote>
  <w:endnote w:type="continuationSeparator" w:id="0">
    <w:p w14:paraId="294FFFCE" w14:textId="77777777" w:rsidR="001B13EC" w:rsidRDefault="001B13EC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8F459" w14:textId="77777777" w:rsidR="001B13EC" w:rsidRDefault="001B13EC">
      <w:r>
        <w:separator/>
      </w:r>
    </w:p>
  </w:footnote>
  <w:footnote w:type="continuationSeparator" w:id="0">
    <w:p w14:paraId="1BEAB640" w14:textId="77777777" w:rsidR="001B13EC" w:rsidRDefault="001B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3EC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9FD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2722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DEC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DB7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657C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6BC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47859F92-B653-40ED-8781-4531ECD6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D559A-4DF9-4A53-90DF-BEE9D4A8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402</Words>
  <Characters>2298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2695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Milica</cp:lastModifiedBy>
  <cp:revision>4</cp:revision>
  <cp:lastPrinted>2013-11-06T08:46:00Z</cp:lastPrinted>
  <dcterms:created xsi:type="dcterms:W3CDTF">2016-03-03T12:51:00Z</dcterms:created>
  <dcterms:modified xsi:type="dcterms:W3CDTF">2018-03-29T08:02:00Z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